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DA42" w14:textId="77777777" w:rsidR="00BD7206" w:rsidRDefault="00BD7206">
      <w:pPr>
        <w:spacing w:before="9" w:line="140" w:lineRule="exact"/>
        <w:rPr>
          <w:sz w:val="14"/>
          <w:szCs w:val="14"/>
        </w:rPr>
      </w:pPr>
    </w:p>
    <w:p w14:paraId="437D0818" w14:textId="77777777" w:rsidR="00BD7206" w:rsidRDefault="00BD7206">
      <w:pPr>
        <w:spacing w:line="200" w:lineRule="exact"/>
      </w:pPr>
    </w:p>
    <w:p w14:paraId="2EAC4CB3" w14:textId="77777777" w:rsidR="00BD7206" w:rsidRDefault="00BD7206">
      <w:pPr>
        <w:spacing w:line="200" w:lineRule="exact"/>
      </w:pPr>
    </w:p>
    <w:p w14:paraId="2307298C" w14:textId="77777777" w:rsidR="00BD7206" w:rsidRDefault="00BD7206">
      <w:pPr>
        <w:spacing w:line="200" w:lineRule="exact"/>
      </w:pPr>
    </w:p>
    <w:p w14:paraId="64D1B460" w14:textId="77777777" w:rsidR="00BD7206" w:rsidRDefault="00BD7206">
      <w:pPr>
        <w:spacing w:line="200" w:lineRule="exact"/>
      </w:pPr>
    </w:p>
    <w:p w14:paraId="5C01C2E1" w14:textId="77777777" w:rsidR="00BD7206" w:rsidRDefault="00BD7206">
      <w:pPr>
        <w:spacing w:line="200" w:lineRule="exact"/>
      </w:pPr>
    </w:p>
    <w:p w14:paraId="4A9E232E" w14:textId="77777777" w:rsidR="00BD7206" w:rsidRDefault="00BD7206">
      <w:pPr>
        <w:spacing w:line="200" w:lineRule="exact"/>
      </w:pPr>
    </w:p>
    <w:p w14:paraId="2FB875B3" w14:textId="77777777" w:rsidR="00BD7206" w:rsidRDefault="000912FB">
      <w:pPr>
        <w:spacing w:line="220" w:lineRule="exact"/>
        <w:ind w:left="110" w:right="-5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>Obje</w:t>
      </w:r>
      <w:r>
        <w:rPr>
          <w:rFonts w:ascii="Garamond" w:eastAsia="Garamond" w:hAnsi="Garamond" w:cs="Garamond"/>
          <w:b/>
          <w:spacing w:val="-1"/>
          <w:sz w:val="21"/>
          <w:szCs w:val="21"/>
        </w:rPr>
        <w:t>c</w:t>
      </w:r>
      <w:r>
        <w:rPr>
          <w:rFonts w:ascii="Garamond" w:eastAsia="Garamond" w:hAnsi="Garamond" w:cs="Garamond"/>
          <w:b/>
          <w:sz w:val="21"/>
          <w:szCs w:val="21"/>
        </w:rPr>
        <w:t>tives</w:t>
      </w:r>
    </w:p>
    <w:p w14:paraId="4E31C55D" w14:textId="09CFF5C9" w:rsidR="00BD7206" w:rsidRPr="00D4519C" w:rsidRDefault="000912FB" w:rsidP="00D4519C">
      <w:pPr>
        <w:spacing w:before="51"/>
        <w:ind w:left="-65" w:right="3003"/>
        <w:jc w:val="center"/>
        <w:rPr>
          <w:rFonts w:ascii="Garamond" w:eastAsia="Garamond" w:hAnsi="Garamond" w:cs="Garamond"/>
          <w:sz w:val="60"/>
          <w:szCs w:val="60"/>
        </w:rPr>
      </w:pPr>
      <w:r>
        <w:br w:type="column"/>
      </w:r>
      <w:r w:rsidR="00D4519C">
        <w:rPr>
          <w:rFonts w:ascii="Garamond" w:eastAsia="Garamond" w:hAnsi="Garamond" w:cs="Garamond"/>
          <w:b/>
          <w:sz w:val="60"/>
          <w:szCs w:val="60"/>
          <w:u w:val="thick" w:color="000000"/>
        </w:rPr>
        <w:t>Adil Nazir</w:t>
      </w:r>
    </w:p>
    <w:p w14:paraId="666D4FC2" w14:textId="37C6D851" w:rsidR="00BD7206" w:rsidRDefault="000912FB">
      <w:pPr>
        <w:spacing w:line="220" w:lineRule="exact"/>
        <w:ind w:left="1916" w:right="4984"/>
        <w:jc w:val="center"/>
        <w:rPr>
          <w:rFonts w:ascii="Garamond" w:eastAsia="Garamond" w:hAnsi="Garamond" w:cs="Garamond"/>
        </w:rPr>
        <w:sectPr w:rsidR="00BD7206">
          <w:footerReference w:type="default" r:id="rId7"/>
          <w:pgSz w:w="12240" w:h="15840"/>
          <w:pgMar w:top="440" w:right="520" w:bottom="280" w:left="520" w:header="0" w:footer="1538" w:gutter="0"/>
          <w:pgNumType w:start="1"/>
          <w:cols w:num="2" w:space="720" w:equalWidth="0">
            <w:col w:w="1053" w:space="1688"/>
            <w:col w:w="8459"/>
          </w:cols>
        </w:sectPr>
      </w:pPr>
      <w:r>
        <w:rPr>
          <w:rFonts w:ascii="Garamond" w:eastAsia="Garamond" w:hAnsi="Garamond" w:cs="Garamond"/>
          <w:position w:val="1"/>
        </w:rPr>
        <w:t>Cell: 03</w:t>
      </w:r>
      <w:r w:rsidR="00D4519C">
        <w:rPr>
          <w:rFonts w:ascii="Garamond" w:eastAsia="Garamond" w:hAnsi="Garamond" w:cs="Garamond"/>
          <w:position w:val="1"/>
        </w:rPr>
        <w:t>00-6228761</w:t>
      </w:r>
    </w:p>
    <w:p w14:paraId="0A99B08D" w14:textId="17F4FCCA" w:rsidR="00BD7206" w:rsidRDefault="00000000">
      <w:pPr>
        <w:spacing w:before="35"/>
        <w:ind w:left="110" w:right="70" w:firstLine="720"/>
        <w:rPr>
          <w:rFonts w:ascii="Garamond" w:eastAsia="Garamond" w:hAnsi="Garamond" w:cs="Garamond"/>
          <w:sz w:val="24"/>
          <w:szCs w:val="24"/>
        </w:rPr>
      </w:pPr>
      <w:r>
        <w:pict w14:anchorId="5290CA05">
          <v:group id="_x0000_s2071" style="position:absolute;left:0;text-align:left;margin-left:30pt;margin-top:1.55pt;width:552pt;height:0;z-index:-1914;mso-position-horizontal-relative:page" coordorigin="600,31" coordsize="11040,0">
            <v:shape id="_x0000_s2072" style="position:absolute;left:600;top:31;width:11040;height:0" coordorigin="600,31" coordsize="11040,0" path="m600,31r11040,e" filled="f" strokeweight=".20464mm">
              <v:path arrowok="t"/>
            </v:shape>
            <w10:wrap anchorx="page"/>
          </v:group>
        </w:pict>
      </w:r>
      <w:r w:rsidR="000912FB">
        <w:rPr>
          <w:rFonts w:ascii="Garamond" w:eastAsia="Garamond" w:hAnsi="Garamond" w:cs="Garamond"/>
          <w:sz w:val="24"/>
          <w:szCs w:val="24"/>
        </w:rPr>
        <w:t>A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t</w:t>
      </w:r>
      <w:r w:rsidR="00256A40">
        <w:rPr>
          <w:rFonts w:ascii="Garamond" w:eastAsia="Garamond" w:hAnsi="Garamond" w:cs="Garamond"/>
          <w:spacing w:val="-6"/>
          <w:sz w:val="24"/>
          <w:szCs w:val="24"/>
        </w:rPr>
        <w:t xml:space="preserve"> technical</w:t>
      </w:r>
      <w:r w:rsidR="00256A40">
        <w:rPr>
          <w:rFonts w:ascii="Garamond" w:eastAsia="Garamond" w:hAnsi="Garamond" w:cs="Garamond"/>
          <w:sz w:val="24"/>
          <w:szCs w:val="24"/>
        </w:rPr>
        <w:t xml:space="preserve">ly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soun</w:t>
      </w:r>
      <w:r w:rsidR="000912FB">
        <w:rPr>
          <w:rFonts w:ascii="Garamond" w:eastAsia="Garamond" w:hAnsi="Garamond" w:cs="Garamond"/>
          <w:sz w:val="24"/>
          <w:szCs w:val="24"/>
        </w:rPr>
        <w:t>d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prof</w:t>
      </w:r>
      <w:r w:rsidR="000912FB">
        <w:rPr>
          <w:rFonts w:ascii="Garamond" w:eastAsia="Garamond" w:hAnsi="Garamond" w:cs="Garamond"/>
          <w:spacing w:val="-8"/>
          <w:sz w:val="24"/>
          <w:szCs w:val="24"/>
        </w:rPr>
        <w:t>e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ssiona</w:t>
      </w:r>
      <w:r w:rsidR="000912FB">
        <w:rPr>
          <w:rFonts w:ascii="Garamond" w:eastAsia="Garamond" w:hAnsi="Garamond" w:cs="Garamond"/>
          <w:sz w:val="24"/>
          <w:szCs w:val="24"/>
        </w:rPr>
        <w:t>l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equippe</w:t>
      </w:r>
      <w:r w:rsidR="000912FB">
        <w:rPr>
          <w:rFonts w:ascii="Garamond" w:eastAsia="Garamond" w:hAnsi="Garamond" w:cs="Garamond"/>
          <w:sz w:val="24"/>
          <w:szCs w:val="24"/>
        </w:rPr>
        <w:t>d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wit</w:t>
      </w:r>
      <w:r w:rsidR="000912FB">
        <w:rPr>
          <w:rFonts w:ascii="Garamond" w:eastAsia="Garamond" w:hAnsi="Garamond" w:cs="Garamond"/>
          <w:sz w:val="24"/>
          <w:szCs w:val="24"/>
        </w:rPr>
        <w:t>h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excellen</w:t>
      </w:r>
      <w:r w:rsidR="000912FB">
        <w:rPr>
          <w:rFonts w:ascii="Garamond" w:eastAsia="Garamond" w:hAnsi="Garamond" w:cs="Garamond"/>
          <w:sz w:val="24"/>
          <w:szCs w:val="24"/>
        </w:rPr>
        <w:t>t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4D2599">
        <w:rPr>
          <w:rFonts w:ascii="Garamond" w:eastAsia="Garamond" w:hAnsi="Garamond" w:cs="Garamond"/>
          <w:spacing w:val="-6"/>
          <w:sz w:val="24"/>
          <w:szCs w:val="24"/>
        </w:rPr>
        <w:t>proble</w:t>
      </w:r>
      <w:r w:rsidR="004D2599">
        <w:rPr>
          <w:rFonts w:ascii="Garamond" w:eastAsia="Garamond" w:hAnsi="Garamond" w:cs="Garamond"/>
          <w:sz w:val="24"/>
          <w:szCs w:val="24"/>
        </w:rPr>
        <w:t>m-solving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a</w:t>
      </w:r>
      <w:r w:rsidR="000912FB">
        <w:rPr>
          <w:rFonts w:ascii="Garamond" w:eastAsia="Garamond" w:hAnsi="Garamond" w:cs="Garamond"/>
          <w:spacing w:val="-7"/>
          <w:sz w:val="24"/>
          <w:szCs w:val="24"/>
        </w:rPr>
        <w:t>p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proac</w:t>
      </w:r>
      <w:r w:rsidR="000912FB">
        <w:rPr>
          <w:rFonts w:ascii="Garamond" w:eastAsia="Garamond" w:hAnsi="Garamond" w:cs="Garamond"/>
          <w:sz w:val="24"/>
          <w:szCs w:val="24"/>
        </w:rPr>
        <w:t>h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an</w:t>
      </w:r>
      <w:r w:rsidR="000912FB">
        <w:rPr>
          <w:rFonts w:ascii="Garamond" w:eastAsia="Garamond" w:hAnsi="Garamond" w:cs="Garamond"/>
          <w:sz w:val="24"/>
          <w:szCs w:val="24"/>
        </w:rPr>
        <w:t>d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tim</w:t>
      </w:r>
      <w:r w:rsidR="000912FB">
        <w:rPr>
          <w:rFonts w:ascii="Garamond" w:eastAsia="Garamond" w:hAnsi="Garamond" w:cs="Garamond"/>
          <w:sz w:val="24"/>
          <w:szCs w:val="24"/>
        </w:rPr>
        <w:t>e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managemen</w:t>
      </w:r>
      <w:r w:rsidR="000912FB">
        <w:rPr>
          <w:rFonts w:ascii="Garamond" w:eastAsia="Garamond" w:hAnsi="Garamond" w:cs="Garamond"/>
          <w:sz w:val="24"/>
          <w:szCs w:val="24"/>
        </w:rPr>
        <w:t>t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skills, willin</w:t>
      </w:r>
      <w:r w:rsidR="000912FB">
        <w:rPr>
          <w:rFonts w:ascii="Garamond" w:eastAsia="Garamond" w:hAnsi="Garamond" w:cs="Garamond"/>
          <w:sz w:val="24"/>
          <w:szCs w:val="24"/>
        </w:rPr>
        <w:t>g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t</w:t>
      </w:r>
      <w:r w:rsidR="000912FB">
        <w:rPr>
          <w:rFonts w:ascii="Garamond" w:eastAsia="Garamond" w:hAnsi="Garamond" w:cs="Garamond"/>
          <w:sz w:val="24"/>
          <w:szCs w:val="24"/>
        </w:rPr>
        <w:t>o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shar</w:t>
      </w:r>
      <w:r w:rsidR="000912FB">
        <w:rPr>
          <w:rFonts w:ascii="Garamond" w:eastAsia="Garamond" w:hAnsi="Garamond" w:cs="Garamond"/>
          <w:sz w:val="24"/>
          <w:szCs w:val="24"/>
        </w:rPr>
        <w:t>e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an</w:t>
      </w:r>
      <w:r w:rsidR="000912FB">
        <w:rPr>
          <w:rFonts w:ascii="Garamond" w:eastAsia="Garamond" w:hAnsi="Garamond" w:cs="Garamond"/>
          <w:sz w:val="24"/>
          <w:szCs w:val="24"/>
        </w:rPr>
        <w:t>d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256A40">
        <w:rPr>
          <w:rFonts w:ascii="Garamond" w:eastAsia="Garamond" w:hAnsi="Garamond" w:cs="Garamond"/>
          <w:spacing w:val="-6"/>
          <w:sz w:val="24"/>
          <w:szCs w:val="24"/>
        </w:rPr>
        <w:t xml:space="preserve">further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polis</w:t>
      </w:r>
      <w:r w:rsidR="000912FB">
        <w:rPr>
          <w:rFonts w:ascii="Garamond" w:eastAsia="Garamond" w:hAnsi="Garamond" w:cs="Garamond"/>
          <w:sz w:val="24"/>
          <w:szCs w:val="24"/>
        </w:rPr>
        <w:t>h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expertis</w:t>
      </w:r>
      <w:r w:rsidR="000912FB">
        <w:rPr>
          <w:rFonts w:ascii="Garamond" w:eastAsia="Garamond" w:hAnsi="Garamond" w:cs="Garamond"/>
          <w:sz w:val="24"/>
          <w:szCs w:val="24"/>
        </w:rPr>
        <w:t>e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i</w:t>
      </w:r>
      <w:r w:rsidR="000912FB">
        <w:rPr>
          <w:rFonts w:ascii="Garamond" w:eastAsia="Garamond" w:hAnsi="Garamond" w:cs="Garamond"/>
          <w:sz w:val="24"/>
          <w:szCs w:val="24"/>
        </w:rPr>
        <w:t>n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z w:val="24"/>
          <w:szCs w:val="24"/>
        </w:rPr>
        <w:t>a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progressiv</w:t>
      </w:r>
      <w:r w:rsidR="000912FB">
        <w:rPr>
          <w:rFonts w:ascii="Garamond" w:eastAsia="Garamond" w:hAnsi="Garamond" w:cs="Garamond"/>
          <w:sz w:val="24"/>
          <w:szCs w:val="24"/>
        </w:rPr>
        <w:t>e</w:t>
      </w:r>
      <w:r w:rsidR="00256A40">
        <w:rPr>
          <w:rFonts w:ascii="Garamond" w:eastAsia="Garamond" w:hAnsi="Garamond" w:cs="Garamond"/>
          <w:sz w:val="24"/>
          <w:szCs w:val="24"/>
        </w:rPr>
        <w:t xml:space="preserve"> 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enviro</w:t>
      </w:r>
      <w:r w:rsidR="000912FB">
        <w:rPr>
          <w:rFonts w:ascii="Garamond" w:eastAsia="Garamond" w:hAnsi="Garamond" w:cs="Garamond"/>
          <w:spacing w:val="-7"/>
          <w:sz w:val="24"/>
          <w:szCs w:val="24"/>
        </w:rPr>
        <w:t>n</w:t>
      </w:r>
      <w:r w:rsidR="000912FB">
        <w:rPr>
          <w:rFonts w:ascii="Garamond" w:eastAsia="Garamond" w:hAnsi="Garamond" w:cs="Garamond"/>
          <w:spacing w:val="-6"/>
          <w:sz w:val="24"/>
          <w:szCs w:val="24"/>
        </w:rPr>
        <w:t>ment.</w:t>
      </w:r>
    </w:p>
    <w:p w14:paraId="4516DA5A" w14:textId="77777777" w:rsidR="00BD7206" w:rsidRDefault="00BD7206">
      <w:pPr>
        <w:spacing w:before="5" w:line="220" w:lineRule="exact"/>
        <w:rPr>
          <w:sz w:val="22"/>
          <w:szCs w:val="22"/>
        </w:rPr>
      </w:pPr>
    </w:p>
    <w:p w14:paraId="18C39354" w14:textId="62657736" w:rsidR="00BD7206" w:rsidRDefault="00000000">
      <w:pPr>
        <w:spacing w:line="220" w:lineRule="exact"/>
        <w:ind w:left="110"/>
        <w:rPr>
          <w:rFonts w:ascii="Garamond" w:eastAsia="Garamond" w:hAnsi="Garamond" w:cs="Garamond"/>
          <w:sz w:val="21"/>
          <w:szCs w:val="21"/>
        </w:rPr>
      </w:pPr>
      <w:r>
        <w:pict w14:anchorId="17A30C38">
          <v:group id="_x0000_s2069" style="position:absolute;left:0;text-align:left;margin-left:30pt;margin-top:13.05pt;width:552pt;height:0;z-index:-1913;mso-position-horizontal-relative:page" coordorigin="600,261" coordsize="11040,0">
            <v:shape id="_x0000_s2070" style="position:absolute;left:600;top:261;width:11040;height:0" coordorigin="600,261" coordsize="11040,0" path="m600,261r11040,e" filled="f" strokeweight=".58pt">
              <v:path arrowok="t"/>
            </v:shape>
            <w10:wrap anchorx="page"/>
          </v:group>
        </w:pict>
      </w:r>
      <w:r w:rsidR="000912FB">
        <w:rPr>
          <w:rFonts w:ascii="Garamond" w:eastAsia="Garamond" w:hAnsi="Garamond" w:cs="Garamond"/>
          <w:b/>
          <w:sz w:val="21"/>
          <w:szCs w:val="21"/>
        </w:rPr>
        <w:t>Education</w:t>
      </w:r>
      <w:r w:rsidR="000912FB">
        <w:rPr>
          <w:rFonts w:ascii="Garamond" w:eastAsia="Garamond" w:hAnsi="Garamond" w:cs="Garamond"/>
          <w:b/>
          <w:spacing w:val="-1"/>
          <w:sz w:val="21"/>
          <w:szCs w:val="21"/>
        </w:rPr>
        <w:t>a</w:t>
      </w:r>
      <w:r w:rsidR="000912FB">
        <w:rPr>
          <w:rFonts w:ascii="Garamond" w:eastAsia="Garamond" w:hAnsi="Garamond" w:cs="Garamond"/>
          <w:b/>
          <w:sz w:val="21"/>
          <w:szCs w:val="21"/>
        </w:rPr>
        <w:t>l</w:t>
      </w:r>
      <w:r w:rsidR="00D4519C">
        <w:rPr>
          <w:rFonts w:ascii="Garamond" w:eastAsia="Garamond" w:hAnsi="Garamond" w:cs="Garamond"/>
          <w:b/>
          <w:sz w:val="21"/>
          <w:szCs w:val="21"/>
        </w:rPr>
        <w:t xml:space="preserve"> </w:t>
      </w:r>
      <w:r w:rsidR="000912FB">
        <w:rPr>
          <w:rFonts w:ascii="Garamond" w:eastAsia="Garamond" w:hAnsi="Garamond" w:cs="Garamond"/>
          <w:b/>
          <w:sz w:val="21"/>
          <w:szCs w:val="21"/>
        </w:rPr>
        <w:t>Qualific</w:t>
      </w:r>
      <w:r w:rsidR="000912FB">
        <w:rPr>
          <w:rFonts w:ascii="Garamond" w:eastAsia="Garamond" w:hAnsi="Garamond" w:cs="Garamond"/>
          <w:b/>
          <w:spacing w:val="-1"/>
          <w:sz w:val="21"/>
          <w:szCs w:val="21"/>
        </w:rPr>
        <w:t>a</w:t>
      </w:r>
      <w:r w:rsidR="000912FB">
        <w:rPr>
          <w:rFonts w:ascii="Garamond" w:eastAsia="Garamond" w:hAnsi="Garamond" w:cs="Garamond"/>
          <w:b/>
          <w:sz w:val="21"/>
          <w:szCs w:val="21"/>
        </w:rPr>
        <w:t>tio</w:t>
      </w:r>
      <w:r w:rsidR="000912FB">
        <w:rPr>
          <w:rFonts w:ascii="Garamond" w:eastAsia="Garamond" w:hAnsi="Garamond" w:cs="Garamond"/>
          <w:b/>
          <w:spacing w:val="-1"/>
          <w:sz w:val="21"/>
          <w:szCs w:val="21"/>
        </w:rPr>
        <w:t>n</w:t>
      </w:r>
      <w:r w:rsidR="000912FB">
        <w:rPr>
          <w:rFonts w:ascii="Garamond" w:eastAsia="Garamond" w:hAnsi="Garamond" w:cs="Garamond"/>
          <w:b/>
          <w:sz w:val="21"/>
          <w:szCs w:val="21"/>
        </w:rPr>
        <w:t>s</w:t>
      </w:r>
    </w:p>
    <w:p w14:paraId="21F7AED2" w14:textId="77777777" w:rsidR="00BD7206" w:rsidRDefault="00BD7206">
      <w:pPr>
        <w:spacing w:before="4" w:line="120" w:lineRule="exact"/>
        <w:rPr>
          <w:sz w:val="13"/>
          <w:szCs w:val="13"/>
        </w:rPr>
      </w:pPr>
    </w:p>
    <w:p w14:paraId="35FA75B2" w14:textId="77777777" w:rsidR="00BD7206" w:rsidRDefault="00BD7206">
      <w:pPr>
        <w:spacing w:before="10" w:line="180" w:lineRule="exact"/>
        <w:rPr>
          <w:sz w:val="18"/>
          <w:szCs w:val="18"/>
        </w:rPr>
        <w:sectPr w:rsidR="00BD7206">
          <w:type w:val="continuous"/>
          <w:pgSz w:w="12240" w:h="15840"/>
          <w:pgMar w:top="440" w:right="520" w:bottom="280" w:left="520" w:header="720" w:footer="720" w:gutter="0"/>
          <w:cols w:space="720"/>
        </w:sectPr>
      </w:pPr>
    </w:p>
    <w:p w14:paraId="64820B79" w14:textId="77777777" w:rsidR="00BD7206" w:rsidRDefault="00256A40">
      <w:pPr>
        <w:spacing w:before="34" w:line="220" w:lineRule="exact"/>
        <w:ind w:left="110" w:right="-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2016</w:t>
      </w:r>
    </w:p>
    <w:p w14:paraId="6BFF0AAE" w14:textId="77777777" w:rsidR="00BD7206" w:rsidRDefault="000912FB">
      <w:pPr>
        <w:spacing w:before="41"/>
        <w:rPr>
          <w:rFonts w:ascii="Garamond" w:eastAsia="Garamond" w:hAnsi="Garamond" w:cs="Garamond"/>
        </w:rPr>
      </w:pPr>
      <w:r>
        <w:br w:type="column"/>
      </w:r>
      <w:r>
        <w:rPr>
          <w:rFonts w:ascii="Garamond" w:eastAsia="Garamond" w:hAnsi="Garamond" w:cs="Garamond"/>
          <w:b/>
        </w:rPr>
        <w:t>B</w:t>
      </w:r>
      <w:r w:rsidR="00256A40">
        <w:rPr>
          <w:rFonts w:ascii="Garamond" w:eastAsia="Garamond" w:hAnsi="Garamond" w:cs="Garamond"/>
          <w:b/>
        </w:rPr>
        <w:t>.A</w:t>
      </w:r>
    </w:p>
    <w:p w14:paraId="32499A5E" w14:textId="77777777" w:rsidR="00BD7206" w:rsidRDefault="00256A40">
      <w:pPr>
        <w:spacing w:line="200" w:lineRule="exact"/>
        <w:rPr>
          <w:rFonts w:ascii="Garamond" w:eastAsia="Garamond" w:hAnsi="Garamond" w:cs="Garamond"/>
        </w:rPr>
        <w:sectPr w:rsidR="00BD7206">
          <w:type w:val="continuous"/>
          <w:pgSz w:w="12240" w:h="15840"/>
          <w:pgMar w:top="440" w:right="520" w:bottom="280" w:left="520" w:header="720" w:footer="720" w:gutter="0"/>
          <w:cols w:num="2" w:space="720" w:equalWidth="0">
            <w:col w:w="984" w:space="1125"/>
            <w:col w:w="9091"/>
          </w:cols>
        </w:sectPr>
      </w:pPr>
      <w:r>
        <w:rPr>
          <w:rFonts w:ascii="Garamond" w:eastAsia="Garamond" w:hAnsi="Garamond" w:cs="Garamond"/>
          <w:sz w:val="22"/>
          <w:szCs w:val="22"/>
        </w:rPr>
        <w:t>Allama Iqbal Open University Islamabad</w:t>
      </w:r>
    </w:p>
    <w:p w14:paraId="4CB3C404" w14:textId="77777777" w:rsidR="00BD7206" w:rsidRDefault="00BD7206">
      <w:pPr>
        <w:spacing w:before="10" w:line="180" w:lineRule="exact"/>
        <w:rPr>
          <w:sz w:val="18"/>
          <w:szCs w:val="18"/>
        </w:rPr>
        <w:sectPr w:rsidR="00BD7206">
          <w:type w:val="continuous"/>
          <w:pgSz w:w="12240" w:h="15840"/>
          <w:pgMar w:top="440" w:right="520" w:bottom="280" w:left="520" w:header="720" w:footer="720" w:gutter="0"/>
          <w:cols w:space="720"/>
        </w:sectPr>
      </w:pPr>
    </w:p>
    <w:p w14:paraId="2773AC50" w14:textId="5FDECE20" w:rsidR="00BD7206" w:rsidRDefault="00256A40">
      <w:pPr>
        <w:spacing w:line="200" w:lineRule="exact"/>
      </w:pPr>
      <w:r>
        <w:rPr>
          <w:rFonts w:ascii="Garamond" w:eastAsia="Garamond" w:hAnsi="Garamond" w:cs="Garamond"/>
        </w:rPr>
        <w:t xml:space="preserve">   201</w:t>
      </w:r>
      <w:r w:rsidR="00D209B7">
        <w:rPr>
          <w:rFonts w:ascii="Garamond" w:eastAsia="Garamond" w:hAnsi="Garamond" w:cs="Garamond"/>
        </w:rPr>
        <w:t>0</w:t>
      </w:r>
    </w:p>
    <w:p w14:paraId="1BA65141" w14:textId="77777777" w:rsidR="00BD7206" w:rsidRDefault="00BD7206">
      <w:pPr>
        <w:spacing w:before="12" w:line="240" w:lineRule="exact"/>
        <w:rPr>
          <w:sz w:val="24"/>
          <w:szCs w:val="24"/>
        </w:rPr>
      </w:pPr>
    </w:p>
    <w:p w14:paraId="5687FC6F" w14:textId="77777777" w:rsidR="00256A40" w:rsidRDefault="00256A40" w:rsidP="00256A40">
      <w:pPr>
        <w:spacing w:line="220" w:lineRule="exact"/>
        <w:ind w:right="53"/>
        <w:rPr>
          <w:rFonts w:ascii="Garamond" w:eastAsia="Garamond" w:hAnsi="Garamond" w:cs="Garamond"/>
          <w:i/>
        </w:rPr>
      </w:pPr>
    </w:p>
    <w:p w14:paraId="39EC15A7" w14:textId="77777777" w:rsidR="00256A40" w:rsidRDefault="00256A40" w:rsidP="00256A40">
      <w:pPr>
        <w:spacing w:line="220" w:lineRule="exact"/>
        <w:ind w:right="53"/>
        <w:rPr>
          <w:rFonts w:ascii="Garamond" w:eastAsia="Garamond" w:hAnsi="Garamond" w:cs="Garamond"/>
          <w:i/>
        </w:rPr>
      </w:pPr>
    </w:p>
    <w:p w14:paraId="31076DA7" w14:textId="77777777" w:rsidR="00256A40" w:rsidRDefault="00256A40">
      <w:pPr>
        <w:spacing w:line="220" w:lineRule="exact"/>
        <w:ind w:left="110" w:right="5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2008</w:t>
      </w:r>
    </w:p>
    <w:p w14:paraId="627098EB" w14:textId="04D3D1DD" w:rsidR="00BD7206" w:rsidRPr="00256A40" w:rsidRDefault="000912FB" w:rsidP="00D209B7">
      <w:pPr>
        <w:spacing w:before="41"/>
        <w:rPr>
          <w:rFonts w:ascii="Garamond" w:eastAsia="Garamond" w:hAnsi="Garamond" w:cs="Garamond"/>
        </w:rPr>
      </w:pPr>
      <w:r>
        <w:br w:type="column"/>
      </w:r>
      <w:r w:rsidR="00D209B7">
        <w:rPr>
          <w:rFonts w:ascii="Garamond" w:eastAsia="Garamond" w:hAnsi="Garamond" w:cs="Garamond"/>
          <w:b/>
        </w:rPr>
        <w:t>Hashmat Ali College Rawalpindi</w:t>
      </w:r>
    </w:p>
    <w:p w14:paraId="14A74D69" w14:textId="77777777" w:rsidR="00BD7206" w:rsidRDefault="00BD7206">
      <w:pPr>
        <w:spacing w:before="11" w:line="240" w:lineRule="exact"/>
        <w:rPr>
          <w:sz w:val="24"/>
          <w:szCs w:val="24"/>
        </w:rPr>
      </w:pPr>
    </w:p>
    <w:p w14:paraId="02027625" w14:textId="77777777" w:rsidR="00D05F97" w:rsidRDefault="00D05F97" w:rsidP="00256A40">
      <w:pPr>
        <w:rPr>
          <w:rFonts w:ascii="Garamond" w:eastAsia="Garamond" w:hAnsi="Garamond" w:cs="Garamond"/>
          <w:b/>
        </w:rPr>
      </w:pPr>
    </w:p>
    <w:p w14:paraId="7151670B" w14:textId="6226B534" w:rsidR="00BD7206" w:rsidRPr="00256A40" w:rsidRDefault="000912FB" w:rsidP="00256A4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Matric (Science)</w:t>
      </w:r>
    </w:p>
    <w:p w14:paraId="5AEB1026" w14:textId="2012C41E" w:rsidR="00256A40" w:rsidRDefault="00256A40">
      <w:pPr>
        <w:spacing w:line="200" w:lineRule="exac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Board </w:t>
      </w:r>
      <w:r w:rsidR="00D209B7">
        <w:rPr>
          <w:rFonts w:ascii="Garamond" w:eastAsia="Garamond" w:hAnsi="Garamond" w:cs="Garamond"/>
          <w:b/>
        </w:rPr>
        <w:t xml:space="preserve">of Intermediate Secondary Education </w:t>
      </w:r>
      <w:r w:rsidR="00F35FBC">
        <w:rPr>
          <w:rFonts w:ascii="Garamond" w:eastAsia="Garamond" w:hAnsi="Garamond" w:cs="Garamond"/>
          <w:b/>
        </w:rPr>
        <w:t>Rawalpindi</w:t>
      </w:r>
    </w:p>
    <w:p w14:paraId="06D76517" w14:textId="77777777" w:rsidR="00D95C77" w:rsidRDefault="00D95C77">
      <w:pPr>
        <w:spacing w:line="200" w:lineRule="exact"/>
        <w:rPr>
          <w:rFonts w:ascii="Garamond" w:eastAsia="Garamond" w:hAnsi="Garamond" w:cs="Garamond"/>
          <w:b/>
        </w:rPr>
      </w:pPr>
    </w:p>
    <w:p w14:paraId="104DCA52" w14:textId="77777777" w:rsidR="00D95C77" w:rsidRDefault="00D95C77">
      <w:pPr>
        <w:spacing w:line="200" w:lineRule="exact"/>
        <w:rPr>
          <w:rFonts w:ascii="Garamond" w:eastAsia="Garamond" w:hAnsi="Garamond" w:cs="Garamond"/>
          <w:b/>
        </w:rPr>
      </w:pPr>
    </w:p>
    <w:p w14:paraId="135770A7" w14:textId="77777777" w:rsidR="00D95C77" w:rsidRDefault="00D95C77">
      <w:pPr>
        <w:spacing w:line="200" w:lineRule="exact"/>
        <w:rPr>
          <w:rFonts w:ascii="Garamond" w:eastAsia="Garamond" w:hAnsi="Garamond" w:cs="Garamond"/>
        </w:rPr>
        <w:sectPr w:rsidR="00D95C77">
          <w:type w:val="continuous"/>
          <w:pgSz w:w="12240" w:h="15840"/>
          <w:pgMar w:top="440" w:right="520" w:bottom="280" w:left="520" w:header="720" w:footer="720" w:gutter="0"/>
          <w:cols w:num="2" w:space="720" w:equalWidth="0">
            <w:col w:w="967" w:space="1141"/>
            <w:col w:w="9092"/>
          </w:cols>
        </w:sectPr>
      </w:pPr>
    </w:p>
    <w:p w14:paraId="1C896760" w14:textId="77777777" w:rsidR="00BD7206" w:rsidRDefault="00BD7206">
      <w:pPr>
        <w:spacing w:before="4" w:line="200" w:lineRule="exact"/>
      </w:pPr>
    </w:p>
    <w:p w14:paraId="5E4F83E6" w14:textId="77777777" w:rsidR="00BD7206" w:rsidRDefault="00000000">
      <w:pPr>
        <w:spacing w:before="40"/>
        <w:ind w:left="110"/>
        <w:rPr>
          <w:rFonts w:ascii="Garamond" w:eastAsia="Garamond" w:hAnsi="Garamond" w:cs="Garamond"/>
          <w:sz w:val="21"/>
          <w:szCs w:val="21"/>
        </w:rPr>
      </w:pPr>
      <w:r>
        <w:pict w14:anchorId="6518711F">
          <v:group id="_x0000_s2067" style="position:absolute;left:0;text-align:left;margin-left:30pt;margin-top:15pt;width:552pt;height:0;z-index:-1912;mso-position-horizontal-relative:page" coordorigin="600,300" coordsize="11040,0">
            <v:shape id="_x0000_s2068" style="position:absolute;left:600;top:300;width:11040;height:0" coordorigin="600,300" coordsize="11040,0" path="m600,300r11040,e" filled="f" strokeweight=".58pt">
              <v:path arrowok="t"/>
            </v:shape>
            <w10:wrap anchorx="page"/>
          </v:group>
        </w:pict>
      </w:r>
      <w:r w:rsidR="000912FB">
        <w:rPr>
          <w:rFonts w:ascii="Garamond" w:eastAsia="Garamond" w:hAnsi="Garamond" w:cs="Garamond"/>
          <w:b/>
          <w:sz w:val="21"/>
          <w:szCs w:val="21"/>
        </w:rPr>
        <w:t>Professional Experience</w:t>
      </w:r>
    </w:p>
    <w:p w14:paraId="2B83E6F9" w14:textId="77777777" w:rsidR="00BD7206" w:rsidRDefault="00BD7206">
      <w:pPr>
        <w:spacing w:before="8" w:line="100" w:lineRule="exact"/>
        <w:rPr>
          <w:sz w:val="11"/>
          <w:szCs w:val="11"/>
        </w:rPr>
      </w:pPr>
    </w:p>
    <w:p w14:paraId="7E409ED1" w14:textId="6287DC32" w:rsidR="00BD7206" w:rsidRDefault="00482B6C">
      <w:pPr>
        <w:ind w:left="1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Jan</w:t>
      </w:r>
      <w:r w:rsidR="000912FB">
        <w:rPr>
          <w:rFonts w:ascii="Garamond" w:eastAsia="Garamond" w:hAnsi="Garamond" w:cs="Garamond"/>
        </w:rPr>
        <w:t xml:space="preserve"> 20</w:t>
      </w:r>
      <w:r w:rsidR="00D95C77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8</w:t>
      </w:r>
      <w:r w:rsidR="000912FB">
        <w:rPr>
          <w:rFonts w:ascii="Garamond" w:eastAsia="Garamond" w:hAnsi="Garamond" w:cs="Garamond"/>
        </w:rPr>
        <w:t xml:space="preserve">–     </w:t>
      </w:r>
      <w:r w:rsidR="00D95C77">
        <w:rPr>
          <w:rFonts w:ascii="Garamond" w:eastAsia="Garamond" w:hAnsi="Garamond" w:cs="Garamond"/>
        </w:rPr>
        <w:t xml:space="preserve"> </w:t>
      </w:r>
      <w:r w:rsidR="000912FB">
        <w:rPr>
          <w:rFonts w:ascii="Garamond" w:eastAsia="Garamond" w:hAnsi="Garamond" w:cs="Garamond"/>
        </w:rPr>
        <w:t xml:space="preserve"> </w:t>
      </w:r>
      <w:r w:rsidR="00D95C77">
        <w:rPr>
          <w:rFonts w:ascii="Garamond" w:eastAsia="Garamond" w:hAnsi="Garamond" w:cs="Garamond"/>
        </w:rPr>
        <w:t xml:space="preserve">Jr. </w:t>
      </w:r>
      <w:r w:rsidR="000912FB">
        <w:rPr>
          <w:rFonts w:ascii="Garamond" w:eastAsia="Garamond" w:hAnsi="Garamond" w:cs="Garamond"/>
          <w:b/>
        </w:rPr>
        <w:t xml:space="preserve">Lab </w:t>
      </w:r>
      <w:r w:rsidR="00D95C77">
        <w:rPr>
          <w:rFonts w:ascii="Garamond" w:eastAsia="Garamond" w:hAnsi="Garamond" w:cs="Garamond"/>
          <w:b/>
        </w:rPr>
        <w:t>Assistant</w:t>
      </w:r>
    </w:p>
    <w:p w14:paraId="1019B941" w14:textId="77777777" w:rsidR="00D95C77" w:rsidRPr="00D95C77" w:rsidRDefault="000912FB" w:rsidP="00D95C77">
      <w:pPr>
        <w:ind w:left="1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To Date        </w:t>
      </w:r>
      <w:r w:rsidR="00D95C77"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 xml:space="preserve"> COMSATS </w:t>
      </w:r>
      <w:r w:rsidR="00D95C77">
        <w:rPr>
          <w:rFonts w:ascii="Garamond" w:eastAsia="Garamond" w:hAnsi="Garamond" w:cs="Garamond"/>
        </w:rPr>
        <w:t>University</w:t>
      </w:r>
      <w:r>
        <w:rPr>
          <w:rFonts w:ascii="Garamond" w:eastAsia="Garamond" w:hAnsi="Garamond" w:cs="Garamond"/>
        </w:rPr>
        <w:t>,</w:t>
      </w:r>
      <w:r w:rsidR="00D95C77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</w:rPr>
        <w:t>amab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d, Paki</w:t>
      </w:r>
      <w:r>
        <w:rPr>
          <w:rFonts w:ascii="Garamond" w:eastAsia="Garamond" w:hAnsi="Garamond" w:cs="Garamond"/>
          <w:spacing w:val="-1"/>
        </w:rPr>
        <w:t>st</w:t>
      </w:r>
      <w:hyperlink r:id="rId8">
        <w:r>
          <w:rPr>
            <w:rFonts w:ascii="Garamond" w:eastAsia="Garamond" w:hAnsi="Garamond" w:cs="Garamond"/>
          </w:rPr>
          <w:t>an (</w:t>
        </w:r>
        <w:r>
          <w:rPr>
            <w:rFonts w:ascii="Garamond" w:eastAsia="Garamond" w:hAnsi="Garamond" w:cs="Garamond"/>
            <w:color w:val="0000FF"/>
            <w:u w:val="single" w:color="0000FF"/>
          </w:rPr>
          <w:t>www.ciit.edu.pk</w:t>
        </w:r>
      </w:hyperlink>
      <w:r>
        <w:rPr>
          <w:rFonts w:ascii="Garamond" w:eastAsia="Garamond" w:hAnsi="Garamond" w:cs="Garamond"/>
          <w:color w:val="000000"/>
        </w:rPr>
        <w:t>)</w:t>
      </w:r>
    </w:p>
    <w:p w14:paraId="45E4B9DF" w14:textId="77777777" w:rsidR="00D95C77" w:rsidRDefault="00D95C77" w:rsidP="00D95C77">
      <w:pPr>
        <w:spacing w:before="38" w:line="240" w:lineRule="exact"/>
        <w:ind w:left="2020"/>
        <w:rPr>
          <w:rFonts w:ascii="Garamond" w:eastAsia="Garamond" w:hAnsi="Garamond" w:cs="Garamond"/>
          <w:sz w:val="22"/>
          <w:szCs w:val="22"/>
        </w:rPr>
      </w:pPr>
    </w:p>
    <w:p w14:paraId="72BB6FE2" w14:textId="77777777" w:rsidR="00D95C77" w:rsidRPr="00D95C77" w:rsidRDefault="00D95C77" w:rsidP="00D95C77">
      <w:pPr>
        <w:spacing w:before="38" w:line="240" w:lineRule="exact"/>
        <w:ind w:left="2020"/>
        <w:rPr>
          <w:rFonts w:ascii="Garamond" w:eastAsia="Garamond" w:hAnsi="Garamond" w:cs="Garamond"/>
          <w:sz w:val="22"/>
          <w:szCs w:val="22"/>
        </w:rPr>
        <w:sectPr w:rsidR="00D95C77" w:rsidRPr="00D95C77">
          <w:type w:val="continuous"/>
          <w:pgSz w:w="12240" w:h="15840"/>
          <w:pgMar w:top="440" w:right="520" w:bottom="280" w:left="520" w:header="720" w:footer="720" w:gutter="0"/>
          <w:cols w:space="720"/>
        </w:sectPr>
      </w:pPr>
    </w:p>
    <w:p w14:paraId="1BC02312" w14:textId="77777777" w:rsidR="00BD7206" w:rsidRPr="00D95C77" w:rsidRDefault="00000000" w:rsidP="00D95C77">
      <w:pPr>
        <w:spacing w:before="6" w:line="100" w:lineRule="exact"/>
        <w:sectPr w:rsidR="00BD7206" w:rsidRPr="00D95C77">
          <w:type w:val="continuous"/>
          <w:pgSz w:w="12240" w:h="15840"/>
          <w:pgMar w:top="440" w:right="480" w:bottom="280" w:left="480" w:header="720" w:footer="720" w:gutter="0"/>
          <w:cols w:num="2" w:space="720" w:equalWidth="0">
            <w:col w:w="1572" w:space="179"/>
            <w:col w:w="9529"/>
          </w:cols>
        </w:sectPr>
      </w:pPr>
      <w:r>
        <w:pict w14:anchorId="75B8959D">
          <v:group id="_x0000_s2063" style="position:absolute;margin-left:30pt;margin-top:-.2pt;width:552pt;height:0;z-index:-1910;mso-position-horizontal-relative:page" coordorigin="600,-4" coordsize="11040,0">
            <v:shape id="_x0000_s2064" style="position:absolute;left:600;top:-4;width:11040;height:0" coordorigin="600,-4" coordsize="11040,0" path="m600,-4r11040,e" filled="f" strokeweight=".58pt">
              <v:path arrowok="t"/>
            </v:shape>
            <w10:wrap anchorx="page"/>
          </v:group>
        </w:pict>
      </w:r>
    </w:p>
    <w:p w14:paraId="350E27A8" w14:textId="02C167D3" w:rsidR="00BD7206" w:rsidRDefault="00D05F97">
      <w:pPr>
        <w:spacing w:before="7"/>
        <w:ind w:left="15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Personal </w:t>
      </w:r>
      <w:r>
        <w:rPr>
          <w:rFonts w:ascii="Garamond" w:eastAsia="Garamond" w:hAnsi="Garamond" w:cs="Garamond"/>
          <w:b/>
          <w:spacing w:val="-1"/>
          <w:sz w:val="21"/>
          <w:szCs w:val="21"/>
        </w:rPr>
        <w:t>I</w:t>
      </w:r>
      <w:r>
        <w:rPr>
          <w:rFonts w:ascii="Garamond" w:eastAsia="Garamond" w:hAnsi="Garamond" w:cs="Garamond"/>
          <w:b/>
          <w:sz w:val="21"/>
          <w:szCs w:val="21"/>
        </w:rPr>
        <w:t>nformation</w:t>
      </w:r>
    </w:p>
    <w:p w14:paraId="7B1421C2" w14:textId="77777777" w:rsidR="00BD7206" w:rsidRDefault="00BD7206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9"/>
        <w:gridCol w:w="477"/>
        <w:gridCol w:w="5014"/>
      </w:tblGrid>
      <w:tr w:rsidR="00BD7206" w14:paraId="2C734851" w14:textId="77777777">
        <w:trPr>
          <w:trHeight w:hRule="exact" w:val="230"/>
        </w:trPr>
        <w:tc>
          <w:tcPr>
            <w:tcW w:w="55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60057D" w14:textId="77777777" w:rsidR="00BD7206" w:rsidRDefault="00D95C77">
            <w:pPr>
              <w:spacing w:line="220" w:lineRule="exact"/>
              <w:ind w:left="17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position w:val="1"/>
              </w:rPr>
              <w:t xml:space="preserve">  </w:t>
            </w:r>
            <w:r w:rsidR="000912FB">
              <w:rPr>
                <w:rFonts w:ascii="Garamond" w:eastAsia="Garamond" w:hAnsi="Garamond" w:cs="Garamond"/>
                <w:b/>
                <w:position w:val="1"/>
              </w:rPr>
              <w:t>Name</w:t>
            </w:r>
          </w:p>
        </w:tc>
        <w:tc>
          <w:tcPr>
            <w:tcW w:w="4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4BF698C" w14:textId="77777777" w:rsidR="00BD7206" w:rsidRDefault="00BD7206"/>
        </w:tc>
        <w:tc>
          <w:tcPr>
            <w:tcW w:w="50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40F13B" w14:textId="0DCEC9A3" w:rsidR="00BD7206" w:rsidRDefault="00D05F97">
            <w:pPr>
              <w:spacing w:line="220" w:lineRule="exact"/>
              <w:ind w:left="11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position w:val="1"/>
              </w:rPr>
              <w:t>Adil Nazir</w:t>
            </w:r>
          </w:p>
        </w:tc>
      </w:tr>
      <w:tr w:rsidR="00BD7206" w14:paraId="3C690B4B" w14:textId="77777777">
        <w:trPr>
          <w:trHeight w:hRule="exact" w:val="236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5DAA03C5" w14:textId="77777777" w:rsidR="00BD7206" w:rsidRDefault="000912FB">
            <w:pPr>
              <w:spacing w:line="220" w:lineRule="exact"/>
              <w:ind w:left="182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F/N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me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E5F8D2F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12B81E24" w14:textId="1F266EED" w:rsidR="00BD7206" w:rsidRDefault="00D05F97">
            <w:pPr>
              <w:spacing w:line="220" w:lineRule="exact"/>
              <w:ind w:left="119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Nazir Ahmed</w:t>
            </w:r>
          </w:p>
        </w:tc>
      </w:tr>
      <w:tr w:rsidR="00BD7206" w14:paraId="0006475C" w14:textId="77777777">
        <w:trPr>
          <w:trHeight w:hRule="exact" w:val="236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24E30946" w14:textId="5DD850E1" w:rsidR="00BD7206" w:rsidRDefault="00D05F97">
            <w:pPr>
              <w:spacing w:line="220" w:lineRule="exact"/>
              <w:ind w:left="182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te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of</w:t>
            </w:r>
            <w:r w:rsidR="000912FB"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 xml:space="preserve"> Birth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4E791C8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32D066D8" w14:textId="4CCF247E" w:rsidR="00BD7206" w:rsidRDefault="00D05F97">
            <w:pPr>
              <w:spacing w:line="220" w:lineRule="exact"/>
              <w:ind w:left="119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04</w:t>
            </w:r>
            <w:r w:rsidR="00D95C77"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-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10</w:t>
            </w:r>
            <w:r w:rsidR="000912FB"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-1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1989</w:t>
            </w:r>
          </w:p>
        </w:tc>
      </w:tr>
      <w:tr w:rsidR="00BD7206" w14:paraId="63F525CA" w14:textId="77777777">
        <w:trPr>
          <w:trHeight w:hRule="exact" w:val="35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0BEC5490" w14:textId="77777777" w:rsidR="00BD7206" w:rsidRDefault="000912FB">
            <w:pPr>
              <w:spacing w:line="220" w:lineRule="exact"/>
              <w:ind w:left="182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Domi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ile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474DE60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1283C3A4" w14:textId="64A97676" w:rsidR="00BD7206" w:rsidRDefault="00D05F97">
            <w:pPr>
              <w:spacing w:line="220" w:lineRule="exact"/>
              <w:ind w:left="119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Rawalpindi</w:t>
            </w:r>
          </w:p>
        </w:tc>
      </w:tr>
      <w:tr w:rsidR="00BD7206" w14:paraId="4416BC94" w14:textId="77777777">
        <w:trPr>
          <w:trHeight w:hRule="exact" w:val="379"/>
        </w:trPr>
        <w:tc>
          <w:tcPr>
            <w:tcW w:w="55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B79B68" w14:textId="77777777" w:rsidR="00BD7206" w:rsidRDefault="00BD7206" w:rsidP="001152C6">
            <w:pPr>
              <w:rPr>
                <w:rFonts w:ascii="Garamond" w:eastAsia="Garamond" w:hAnsi="Garamond" w:cs="Garamond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D1B10E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8262D8" w14:textId="77777777" w:rsidR="00BD7206" w:rsidRDefault="00BD7206"/>
        </w:tc>
      </w:tr>
      <w:tr w:rsidR="00BD7206" w14:paraId="25C8E147" w14:textId="77777777">
        <w:trPr>
          <w:trHeight w:hRule="exact" w:val="462"/>
        </w:trPr>
        <w:tc>
          <w:tcPr>
            <w:tcW w:w="55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74D57E0" w14:textId="77777777" w:rsidR="00BD7206" w:rsidRDefault="00BD7206">
            <w:pPr>
              <w:ind w:left="400"/>
              <w:rPr>
                <w:rFonts w:ascii="Garamond" w:eastAsia="Garamond" w:hAnsi="Garamond" w:cs="Garamond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310B9C" w14:textId="77777777" w:rsidR="00BD7206" w:rsidRDefault="00BD7206">
            <w:pPr>
              <w:spacing w:before="2" w:line="220" w:lineRule="exact"/>
              <w:rPr>
                <w:sz w:val="22"/>
                <w:szCs w:val="22"/>
              </w:rPr>
            </w:pPr>
          </w:p>
          <w:p w14:paraId="4D973457" w14:textId="77777777" w:rsidR="00BD7206" w:rsidRDefault="000912FB">
            <w:pPr>
              <w:ind w:left="251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</w:t>
            </w:r>
          </w:p>
        </w:tc>
        <w:tc>
          <w:tcPr>
            <w:tcW w:w="50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BFD130" w14:textId="77777777" w:rsidR="00BD7206" w:rsidRDefault="00BD7206">
            <w:pPr>
              <w:ind w:left="134"/>
              <w:rPr>
                <w:rFonts w:ascii="Garamond" w:eastAsia="Garamond" w:hAnsi="Garamond" w:cs="Garamond"/>
              </w:rPr>
            </w:pPr>
          </w:p>
        </w:tc>
      </w:tr>
      <w:tr w:rsidR="00BD7206" w14:paraId="36C94B62" w14:textId="77777777">
        <w:trPr>
          <w:trHeight w:hRule="exact" w:val="450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2677152B" w14:textId="77777777" w:rsidR="00BD7206" w:rsidRDefault="00BD7206">
            <w:pPr>
              <w:spacing w:line="220" w:lineRule="exact"/>
              <w:ind w:left="760"/>
              <w:rPr>
                <w:rFonts w:ascii="Garamond" w:eastAsia="Garamond" w:hAnsi="Garamond" w:cs="Garamond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173EB30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17125EBE" w14:textId="77777777" w:rsidR="00BD7206" w:rsidRDefault="00BD7206">
            <w:pPr>
              <w:spacing w:line="220" w:lineRule="exact"/>
              <w:ind w:left="134"/>
              <w:rPr>
                <w:rFonts w:ascii="Garamond" w:eastAsia="Garamond" w:hAnsi="Garamond" w:cs="Garamond"/>
              </w:rPr>
            </w:pPr>
          </w:p>
        </w:tc>
      </w:tr>
      <w:tr w:rsidR="00BD7206" w14:paraId="75323D24" w14:textId="77777777" w:rsidTr="001152C6">
        <w:trPr>
          <w:trHeight w:hRule="exact" w:val="856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14:paraId="635DB675" w14:textId="77777777" w:rsidR="00BD7206" w:rsidRDefault="00BD7206">
            <w:pPr>
              <w:spacing w:line="200" w:lineRule="exact"/>
              <w:ind w:left="760"/>
              <w:rPr>
                <w:rFonts w:ascii="Garamond" w:eastAsia="Garamond" w:hAnsi="Garamond" w:cs="Garamond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D2D87C3" w14:textId="77777777" w:rsidR="00BD7206" w:rsidRDefault="00BD7206"/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76BE14D6" w14:textId="77777777" w:rsidR="00BD7206" w:rsidRDefault="00BD7206">
            <w:pPr>
              <w:spacing w:line="200" w:lineRule="exact"/>
              <w:ind w:left="134"/>
              <w:rPr>
                <w:rFonts w:ascii="Garamond" w:eastAsia="Garamond" w:hAnsi="Garamond" w:cs="Garamond"/>
              </w:rPr>
            </w:pPr>
          </w:p>
        </w:tc>
      </w:tr>
    </w:tbl>
    <w:p w14:paraId="23608165" w14:textId="77777777" w:rsidR="00BD7206" w:rsidRDefault="00BD7206">
      <w:pPr>
        <w:sectPr w:rsidR="00BD7206">
          <w:type w:val="continuous"/>
          <w:pgSz w:w="12240" w:h="15840"/>
          <w:pgMar w:top="440" w:right="480" w:bottom="280" w:left="480" w:header="720" w:footer="720" w:gutter="0"/>
          <w:cols w:space="720"/>
        </w:sectPr>
      </w:pPr>
    </w:p>
    <w:p w14:paraId="4850C826" w14:textId="77777777" w:rsidR="00BD7206" w:rsidRDefault="00BD7206">
      <w:pPr>
        <w:spacing w:before="97"/>
        <w:rPr>
          <w:rFonts w:ascii="Arial" w:eastAsia="Arial" w:hAnsi="Arial" w:cs="Arial"/>
          <w:sz w:val="16"/>
          <w:szCs w:val="16"/>
        </w:rPr>
        <w:sectPr w:rsidR="00BD7206">
          <w:footerReference w:type="default" r:id="rId9"/>
          <w:type w:val="continuous"/>
          <w:pgSz w:w="11700" w:h="15580"/>
          <w:pgMar w:top="440" w:right="480" w:bottom="280" w:left="860" w:header="720" w:footer="720" w:gutter="0"/>
          <w:cols w:num="3" w:space="720" w:equalWidth="0">
            <w:col w:w="724" w:space="2803"/>
            <w:col w:w="2207" w:space="2550"/>
            <w:col w:w="2076"/>
          </w:cols>
        </w:sectPr>
      </w:pPr>
    </w:p>
    <w:p w14:paraId="5E1B2615" w14:textId="77777777" w:rsidR="00BD7206" w:rsidRDefault="00BD7206" w:rsidP="001152C6">
      <w:pPr>
        <w:spacing w:before="27"/>
        <w:ind w:right="47"/>
        <w:rPr>
          <w:rFonts w:ascii="Arial" w:eastAsia="Arial" w:hAnsi="Arial" w:cs="Arial"/>
          <w:sz w:val="22"/>
          <w:szCs w:val="22"/>
        </w:rPr>
      </w:pPr>
    </w:p>
    <w:sectPr w:rsidR="00BD7206" w:rsidSect="001152C6">
      <w:footerReference w:type="default" r:id="rId10"/>
      <w:pgSz w:w="23920" w:h="31680"/>
      <w:pgMar w:top="1700" w:right="2380" w:bottom="280" w:left="1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78E0" w14:textId="77777777" w:rsidR="005924D2" w:rsidRDefault="005924D2">
      <w:r>
        <w:separator/>
      </w:r>
    </w:p>
  </w:endnote>
  <w:endnote w:type="continuationSeparator" w:id="0">
    <w:p w14:paraId="5ACF8F43" w14:textId="77777777" w:rsidR="005924D2" w:rsidRDefault="0059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7D15" w14:textId="77777777" w:rsidR="00BD7206" w:rsidRDefault="00000000">
    <w:pPr>
      <w:spacing w:line="200" w:lineRule="exact"/>
    </w:pPr>
    <w:r>
      <w:pict w14:anchorId="5FCC329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25pt;margin-top:704.1pt;width:38.2pt;height:10pt;z-index:-1914;mso-position-horizontal-relative:page;mso-position-vertical-relative:page" filled="f" stroked="f">
          <v:textbox inset="0,0,0,0">
            <w:txbxContent>
              <w:p w14:paraId="0FA3CE3A" w14:textId="77777777" w:rsidR="00BD7206" w:rsidRDefault="000912FB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Pa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z w:val="16"/>
                    <w:szCs w:val="16"/>
                  </w:rPr>
                  <w:t>e</w:t>
                </w:r>
                <w:r w:rsidR="001B711B"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 w:rsidR="001B711B">
                  <w:fldChar w:fldCharType="separate"/>
                </w:r>
                <w:r w:rsidR="00CE19A6">
                  <w:rPr>
                    <w:noProof/>
                    <w:sz w:val="16"/>
                    <w:szCs w:val="16"/>
                  </w:rPr>
                  <w:t>1</w:t>
                </w:r>
                <w:r w:rsidR="001B711B">
                  <w:fldChar w:fldCharType="end"/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f2</w:t>
                </w:r>
              </w:p>
            </w:txbxContent>
          </v:textbox>
          <w10:wrap anchorx="page" anchory="page"/>
        </v:shape>
      </w:pict>
    </w:r>
    <w:r>
      <w:pict w14:anchorId="37BE03C8">
        <v:shape id="_x0000_s1025" type="#_x0000_t202" style="position:absolute;margin-left:496.15pt;margin-top:721.35pt;width:67.3pt;height:10pt;z-index:-1913;mso-position-horizontal-relative:page;mso-position-vertical-relative:page" filled="f" stroked="f">
          <v:textbox inset="0,0,0,0">
            <w:txbxContent>
              <w:p w14:paraId="058C1464" w14:textId="77777777" w:rsidR="00BD7206" w:rsidRDefault="000912FB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Res</w:t>
                </w:r>
                <w:r>
                  <w:rPr>
                    <w:spacing w:val="2"/>
                    <w:sz w:val="16"/>
                    <w:szCs w:val="16"/>
                  </w:rPr>
                  <w:t>u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e:</w:t>
                </w:r>
                <w:proofErr w:type="gramStart"/>
                <w:r>
                  <w:rPr>
                    <w:sz w:val="16"/>
                    <w:szCs w:val="16"/>
                  </w:rPr>
                  <w:t>M.R</w:t>
                </w:r>
                <w:r>
                  <w:rPr>
                    <w:spacing w:val="2"/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z</w:t>
                </w: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n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32B3" w14:textId="77777777" w:rsidR="00BD7206" w:rsidRDefault="00BD720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35A1" w14:textId="77777777" w:rsidR="00BD7206" w:rsidRDefault="00BD720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77FF" w14:textId="77777777" w:rsidR="005924D2" w:rsidRDefault="005924D2">
      <w:r>
        <w:separator/>
      </w:r>
    </w:p>
  </w:footnote>
  <w:footnote w:type="continuationSeparator" w:id="0">
    <w:p w14:paraId="4AE6221A" w14:textId="77777777" w:rsidR="005924D2" w:rsidRDefault="0059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7C5A"/>
    <w:multiLevelType w:val="multilevel"/>
    <w:tmpl w:val="BF36FA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809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06"/>
    <w:rsid w:val="000912FB"/>
    <w:rsid w:val="000C7413"/>
    <w:rsid w:val="001152C6"/>
    <w:rsid w:val="00156D2C"/>
    <w:rsid w:val="001B711B"/>
    <w:rsid w:val="001C7AB2"/>
    <w:rsid w:val="00256A40"/>
    <w:rsid w:val="002C2090"/>
    <w:rsid w:val="002F7AA9"/>
    <w:rsid w:val="00482B6C"/>
    <w:rsid w:val="004D2599"/>
    <w:rsid w:val="005924D2"/>
    <w:rsid w:val="008D7DE9"/>
    <w:rsid w:val="00B41425"/>
    <w:rsid w:val="00BD7206"/>
    <w:rsid w:val="00CE19A6"/>
    <w:rsid w:val="00D05F97"/>
    <w:rsid w:val="00D209B7"/>
    <w:rsid w:val="00D4519C"/>
    <w:rsid w:val="00D95C77"/>
    <w:rsid w:val="00F3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6205CD6C"/>
  <w15:docId w15:val="{F7A15DB9-54E1-42A5-AA32-04E5039B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6A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9A6"/>
  </w:style>
  <w:style w:type="paragraph" w:styleId="Footer">
    <w:name w:val="footer"/>
    <w:basedOn w:val="Normal"/>
    <w:link w:val="FooterChar"/>
    <w:uiPriority w:val="99"/>
    <w:semiHidden/>
    <w:unhideWhenUsed/>
    <w:rsid w:val="00CE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t.edu.p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Ramzan Malik</cp:lastModifiedBy>
  <cp:revision>22</cp:revision>
  <dcterms:created xsi:type="dcterms:W3CDTF">2023-11-23T08:02:00Z</dcterms:created>
  <dcterms:modified xsi:type="dcterms:W3CDTF">2023-11-28T10:32:00Z</dcterms:modified>
</cp:coreProperties>
</file>